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</w:p>
    <w:p w:rsidR="003023F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hyperlink r:id="rId4" w:history="1">
        <w:r w:rsidRPr="008A121C">
          <w:rPr>
            <w:rFonts w:ascii="Times New Roman" w:hAnsi="Times New Roman"/>
            <w:color w:val="0000FF"/>
            <w:sz w:val="24"/>
            <w:szCs w:val="24"/>
            <w:lang w:eastAsia="ru-RU"/>
          </w:rPr>
          <w:t>http://razigrushki.ru</w:t>
        </w:r>
      </w:hyperlink>
      <w:r w:rsidRPr="008A121C">
        <w:rPr>
          <w:rFonts w:ascii="Times New Roman" w:hAnsi="Times New Roman"/>
          <w:color w:val="0000FF"/>
          <w:sz w:val="24"/>
          <w:szCs w:val="24"/>
          <w:lang w:eastAsia="ru-RU"/>
        </w:rPr>
        <w:t> </w:t>
      </w: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 «</w:t>
      </w:r>
      <w:proofErr w:type="spellStart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РазИгрушки</w:t>
      </w:r>
      <w:proofErr w:type="spellEnd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» - сайт для детей и их родителей, которые заботятся о гармоничном развитии и воспитании своих детей.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8A121C">
          <w:rPr>
            <w:rFonts w:ascii="Times New Roman" w:hAnsi="Times New Roman"/>
            <w:color w:val="0000FF"/>
            <w:sz w:val="24"/>
            <w:szCs w:val="24"/>
            <w:lang w:eastAsia="ru-RU"/>
          </w:rPr>
          <w:t>http://www.baby-news.net</w:t>
        </w:r>
      </w:hyperlink>
      <w:r w:rsidRPr="008A121C">
        <w:rPr>
          <w:rFonts w:ascii="Times New Roman" w:hAnsi="Times New Roman"/>
          <w:color w:val="0000FF"/>
          <w:sz w:val="24"/>
          <w:szCs w:val="24"/>
          <w:lang w:eastAsia="ru-RU"/>
        </w:rPr>
        <w:t> </w:t>
      </w: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– «</w:t>
      </w:r>
      <w:proofErr w:type="spellStart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Baby</w:t>
      </w:r>
      <w:proofErr w:type="spellEnd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news</w:t>
      </w:r>
      <w:proofErr w:type="spellEnd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» - Огромное количество развивающих материалов для детей, сайт будет интересен и родителям и детям.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hyperlink r:id="rId6" w:history="1">
        <w:r w:rsidRPr="008A121C">
          <w:rPr>
            <w:rFonts w:ascii="Times New Roman" w:hAnsi="Times New Roman"/>
            <w:color w:val="0000FF"/>
            <w:sz w:val="24"/>
            <w:szCs w:val="24"/>
            <w:lang w:eastAsia="ru-RU"/>
          </w:rPr>
          <w:t>http://packpacku.com</w:t>
        </w:r>
      </w:hyperlink>
      <w:r w:rsidRPr="008A121C">
        <w:rPr>
          <w:rFonts w:ascii="Times New Roman" w:hAnsi="Times New Roman"/>
          <w:color w:val="0000FF"/>
          <w:sz w:val="24"/>
          <w:szCs w:val="24"/>
          <w:lang w:eastAsia="ru-RU"/>
        </w:rPr>
        <w:t> </w:t>
      </w: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детские раскраски, раскраски </w:t>
      </w:r>
      <w:proofErr w:type="spellStart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раскраски из цифр, картинки из цифр, детские лабиринты, умелые ручки, развивающие детские </w:t>
      </w:r>
      <w:proofErr w:type="spellStart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игры, бесплатные </w:t>
      </w:r>
      <w:proofErr w:type="spellStart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игры для мальчиков и девочек и многое другое для Вашего ребёнка.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hyperlink r:id="rId7" w:history="1">
        <w:r w:rsidRPr="008A121C">
          <w:rPr>
            <w:rFonts w:ascii="Times New Roman" w:hAnsi="Times New Roman"/>
            <w:color w:val="0000FF"/>
            <w:sz w:val="24"/>
            <w:szCs w:val="24"/>
            <w:lang w:eastAsia="ru-RU"/>
          </w:rPr>
          <w:t>http://www.zonar.info</w:t>
        </w:r>
      </w:hyperlink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- "Оригами - Мир своими руками". Сайт посвящён древнему искусству складывания фигурок из бумаги. Здесь вы найдете схемы и </w:t>
      </w:r>
      <w:proofErr w:type="gramStart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видео схем</w:t>
      </w:r>
      <w:proofErr w:type="gramEnd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складывания оригами.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hyperlink r:id="rId8" w:history="1">
        <w:r w:rsidRPr="008A121C">
          <w:rPr>
            <w:rFonts w:ascii="Times New Roman" w:hAnsi="Times New Roman"/>
            <w:color w:val="0000FF"/>
            <w:sz w:val="24"/>
            <w:szCs w:val="24"/>
            <w:lang w:eastAsia="ru-RU"/>
          </w:rPr>
          <w:t>http://www.1umka.ru</w:t>
        </w:r>
      </w:hyperlink>
      <w:r w:rsidRPr="008A121C">
        <w:rPr>
          <w:rFonts w:ascii="Times New Roman" w:hAnsi="Times New Roman"/>
          <w:color w:val="0000FF"/>
          <w:sz w:val="24"/>
          <w:szCs w:val="24"/>
          <w:lang w:eastAsia="ru-RU"/>
        </w:rPr>
        <w:t> </w:t>
      </w: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- «Умка - Детский развивающий сайт». На сайте Вы можете посмотреть как развлекательные, так </w:t>
      </w:r>
      <w:hyperlink r:id="rId9" w:history="1">
        <w:r w:rsidRPr="008A121C">
          <w:rPr>
            <w:rFonts w:ascii="Times New Roman" w:hAnsi="Times New Roman"/>
            <w:sz w:val="24"/>
            <w:szCs w:val="24"/>
            <w:lang w:eastAsia="ru-RU"/>
          </w:rPr>
          <w:t>обучающие детские мультфильмы</w:t>
        </w:r>
      </w:hyperlink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, скачать </w:t>
      </w:r>
      <w:hyperlink r:id="rId10" w:history="1">
        <w:r w:rsidRPr="008A121C">
          <w:rPr>
            <w:rFonts w:ascii="Times New Roman" w:hAnsi="Times New Roman"/>
            <w:sz w:val="24"/>
            <w:szCs w:val="24"/>
            <w:lang w:eastAsia="ru-RU"/>
          </w:rPr>
          <w:t>сборники</w:t>
        </w:r>
      </w:hyperlink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, а так же послушать и </w:t>
      </w:r>
      <w:hyperlink r:id="rId11" w:history="1">
        <w:r w:rsidRPr="008A121C">
          <w:rPr>
            <w:rFonts w:ascii="Times New Roman" w:hAnsi="Times New Roman"/>
            <w:sz w:val="24"/>
            <w:szCs w:val="24"/>
            <w:lang w:eastAsia="ru-RU"/>
          </w:rPr>
          <w:t xml:space="preserve">скачать плюсовки и </w:t>
        </w:r>
        <w:proofErr w:type="spellStart"/>
        <w:r w:rsidRPr="008A121C">
          <w:rPr>
            <w:rFonts w:ascii="Times New Roman" w:hAnsi="Times New Roman"/>
            <w:sz w:val="24"/>
            <w:szCs w:val="24"/>
            <w:lang w:eastAsia="ru-RU"/>
          </w:rPr>
          <w:t>минусовки</w:t>
        </w:r>
        <w:proofErr w:type="spellEnd"/>
        <w:r w:rsidRPr="008A121C">
          <w:rPr>
            <w:rFonts w:ascii="Times New Roman" w:hAnsi="Times New Roman"/>
            <w:sz w:val="24"/>
            <w:szCs w:val="24"/>
            <w:lang w:eastAsia="ru-RU"/>
          </w:rPr>
          <w:t xml:space="preserve"> детских песен</w:t>
        </w:r>
      </w:hyperlink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, раскрасить вместе с вашими детьми </w:t>
      </w:r>
      <w:proofErr w:type="spellStart"/>
      <w:r>
        <w:fldChar w:fldCharType="begin"/>
      </w:r>
      <w:r>
        <w:instrText>HYPERLINK "http://www.1umka.ru/index/onlajn_raskraski/0-4"</w:instrText>
      </w:r>
      <w:r>
        <w:fldChar w:fldCharType="separate"/>
      </w:r>
      <w:r w:rsidRPr="008A121C">
        <w:rPr>
          <w:rFonts w:ascii="Times New Roman" w:hAnsi="Times New Roman"/>
          <w:sz w:val="24"/>
          <w:szCs w:val="24"/>
          <w:lang w:eastAsia="ru-RU"/>
        </w:rPr>
        <w:t>онлайн</w:t>
      </w:r>
      <w:proofErr w:type="spellEnd"/>
      <w:r w:rsidRPr="008A121C">
        <w:rPr>
          <w:rFonts w:ascii="Times New Roman" w:hAnsi="Times New Roman"/>
          <w:sz w:val="24"/>
          <w:szCs w:val="24"/>
          <w:lang w:eastAsia="ru-RU"/>
        </w:rPr>
        <w:t xml:space="preserve"> раскраски</w:t>
      </w:r>
      <w:r>
        <w:fldChar w:fldCharType="end"/>
      </w: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, выбрать понравившиеся вам </w:t>
      </w:r>
      <w:hyperlink r:id="rId12" w:history="1">
        <w:r w:rsidRPr="008A121C">
          <w:rPr>
            <w:rFonts w:ascii="Times New Roman" w:hAnsi="Times New Roman"/>
            <w:sz w:val="24"/>
            <w:szCs w:val="24"/>
            <w:lang w:eastAsia="ru-RU"/>
          </w:rPr>
          <w:t>сценарии праздников</w:t>
        </w:r>
      </w:hyperlink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, послушать детские </w:t>
      </w:r>
      <w:hyperlink r:id="rId13" w:history="1">
        <w:r w:rsidRPr="008A121C">
          <w:rPr>
            <w:rFonts w:ascii="Times New Roman" w:hAnsi="Times New Roman"/>
            <w:sz w:val="24"/>
            <w:szCs w:val="24"/>
            <w:lang w:eastAsia="ru-RU"/>
          </w:rPr>
          <w:t>сказки</w:t>
        </w:r>
      </w:hyperlink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 и еще многое другое!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hyperlink r:id="rId14" w:history="1">
        <w:r w:rsidRPr="008A121C">
          <w:rPr>
            <w:rFonts w:ascii="Times New Roman" w:hAnsi="Times New Roman"/>
            <w:color w:val="0000FF"/>
            <w:sz w:val="24"/>
            <w:szCs w:val="24"/>
            <w:lang w:eastAsia="ru-RU"/>
          </w:rPr>
          <w:t>http://bukashka.org</w:t>
        </w:r>
      </w:hyperlink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– «Букашка», сайт для дошкольников. Уроки рисования и музыки, </w:t>
      </w:r>
      <w:proofErr w:type="spellStart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развивательные</w:t>
      </w:r>
      <w:proofErr w:type="spellEnd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игры, детские </w:t>
      </w:r>
      <w:proofErr w:type="spellStart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флеш</w:t>
      </w:r>
      <w:proofErr w:type="spellEnd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игры и раскраски, потешки, колыбельные, тесты, скороговорки и потешки.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hyperlink r:id="rId15" w:history="1">
        <w:r w:rsidRPr="008A121C">
          <w:rPr>
            <w:rFonts w:ascii="Times New Roman" w:hAnsi="Times New Roman"/>
            <w:color w:val="0000FF"/>
            <w:sz w:val="24"/>
            <w:szCs w:val="24"/>
            <w:lang w:eastAsia="ru-RU"/>
          </w:rPr>
          <w:t>http://www.detkiuch.ru</w:t>
        </w:r>
      </w:hyperlink>
      <w:r w:rsidRPr="008A121C">
        <w:rPr>
          <w:rFonts w:ascii="Times New Roman" w:hAnsi="Times New Roman"/>
          <w:color w:val="0000FF"/>
          <w:sz w:val="24"/>
          <w:szCs w:val="24"/>
          <w:lang w:eastAsia="ru-RU"/>
        </w:rPr>
        <w:t> </w:t>
      </w: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– «</w:t>
      </w:r>
      <w:proofErr w:type="spellStart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Обучалки</w:t>
      </w:r>
      <w:proofErr w:type="spellEnd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развивалки</w:t>
      </w:r>
      <w:proofErr w:type="spellEnd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детей» их развития, воспитания, обучения и творчества. </w:t>
      </w:r>
      <w:proofErr w:type="gramStart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</w:t>
      </w:r>
      <w:proofErr w:type="spellStart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разукрашки</w:t>
      </w:r>
      <w:proofErr w:type="spellEnd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 все самое необходимое для ребенка (интересные игрушки, софт, музыка, книги, игры ...)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hyperlink r:id="rId16" w:history="1">
        <w:r w:rsidRPr="008A121C">
          <w:rPr>
            <w:rFonts w:ascii="Times New Roman" w:hAnsi="Times New Roman"/>
            <w:color w:val="0000FF"/>
            <w:sz w:val="24"/>
            <w:szCs w:val="24"/>
            <w:lang w:eastAsia="ru-RU"/>
          </w:rPr>
          <w:t>http://teramult.org.ua</w:t>
        </w:r>
        <w:r w:rsidRPr="008A121C">
          <w:rPr>
            <w:rFonts w:ascii="Times New Roman" w:hAnsi="Times New Roman"/>
            <w:sz w:val="24"/>
            <w:szCs w:val="24"/>
            <w:lang w:eastAsia="ru-RU"/>
          </w:rPr>
          <w:t>/</w:t>
        </w:r>
      </w:hyperlink>
      <w:r w:rsidRPr="008A121C">
        <w:rPr>
          <w:rFonts w:ascii="Times New Roman" w:hAnsi="Times New Roman"/>
          <w:color w:val="0080FF"/>
          <w:sz w:val="24"/>
          <w:szCs w:val="24"/>
          <w:lang w:eastAsia="ru-RU"/>
        </w:rPr>
        <w:t> </w:t>
      </w: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Сайт "Старые мультфильмы" 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hyperlink r:id="rId17" w:history="1">
        <w:r w:rsidRPr="008A121C">
          <w:rPr>
            <w:rFonts w:ascii="Times New Roman" w:hAnsi="Times New Roman"/>
            <w:color w:val="0000FF"/>
            <w:sz w:val="24"/>
            <w:szCs w:val="24"/>
            <w:lang w:eastAsia="ru-RU"/>
          </w:rPr>
          <w:t>http://www.multirussia.ru</w:t>
        </w:r>
      </w:hyperlink>
      <w:r w:rsidRPr="008A121C">
        <w:rPr>
          <w:rFonts w:ascii="Times New Roman" w:hAnsi="Times New Roman"/>
          <w:color w:val="0000FF"/>
          <w:sz w:val="24"/>
          <w:szCs w:val="24"/>
          <w:lang w:eastAsia="ru-RU"/>
        </w:rPr>
        <w:t>  </w:t>
      </w: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МУЛЬТИ-РОССИЯ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hyperlink r:id="rId18" w:history="1">
        <w:r w:rsidRPr="008A121C">
          <w:rPr>
            <w:rFonts w:ascii="Times New Roman" w:hAnsi="Times New Roman"/>
            <w:color w:val="0000FF"/>
            <w:sz w:val="24"/>
            <w:szCs w:val="24"/>
            <w:lang w:eastAsia="ru-RU"/>
          </w:rPr>
          <w:t>http://teremoc.ru/</w:t>
        </w:r>
      </w:hyperlink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 Детский портал "Теремок"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hyperlink r:id="rId19" w:history="1">
        <w:r w:rsidRPr="008A121C">
          <w:rPr>
            <w:rFonts w:ascii="Times New Roman" w:hAnsi="Times New Roman"/>
            <w:color w:val="0000FF"/>
            <w:sz w:val="24"/>
            <w:szCs w:val="24"/>
            <w:lang w:eastAsia="ru-RU"/>
          </w:rPr>
          <w:t>http://pochemu4ka.ru/</w:t>
        </w:r>
      </w:hyperlink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 Детский портал "Почемучка"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hyperlink r:id="rId20" w:history="1">
        <w:r w:rsidRPr="008A121C">
          <w:rPr>
            <w:rFonts w:ascii="Times New Roman" w:hAnsi="Times New Roman"/>
            <w:color w:val="0000FF"/>
            <w:sz w:val="24"/>
            <w:szCs w:val="24"/>
            <w:lang w:eastAsia="ru-RU"/>
          </w:rPr>
          <w:t>http://internetenok.narod.ru/</w:t>
        </w:r>
      </w:hyperlink>
      <w:r w:rsidRPr="008A121C">
        <w:rPr>
          <w:rFonts w:ascii="Times New Roman" w:hAnsi="Times New Roman"/>
          <w:color w:val="0000FF"/>
          <w:sz w:val="24"/>
          <w:szCs w:val="24"/>
          <w:lang w:eastAsia="ru-RU"/>
        </w:rPr>
        <w:t> </w:t>
      </w: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 Детский портал "</w:t>
      </w:r>
      <w:proofErr w:type="spellStart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Интернетёнок</w:t>
      </w:r>
      <w:proofErr w:type="spellEnd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FF"/>
          <w:sz w:val="24"/>
          <w:szCs w:val="24"/>
          <w:lang w:eastAsia="ru-RU"/>
        </w:rPr>
        <w:t>http://www.klepa.ru/</w:t>
      </w: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- Детский портал "</w:t>
      </w:r>
      <w:proofErr w:type="spellStart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Клепа</w:t>
      </w:r>
      <w:proofErr w:type="spellEnd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FF"/>
          <w:sz w:val="24"/>
          <w:szCs w:val="24"/>
          <w:lang w:eastAsia="ru-RU"/>
        </w:rPr>
        <w:t>http://www.kinder.ru </w:t>
      </w: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- Интернет для детей. Каталог детских ресурсов.</w:t>
      </w:r>
    </w:p>
    <w:p w:rsidR="003023F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FF"/>
          <w:sz w:val="24"/>
          <w:szCs w:val="24"/>
          <w:lang w:eastAsia="ru-RU"/>
        </w:rPr>
        <w:t>http://www.solnyshko.ee </w:t>
      </w: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- Детский портал «Солнышко».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FF"/>
          <w:sz w:val="24"/>
          <w:szCs w:val="24"/>
          <w:lang w:eastAsia="ru-RU"/>
        </w:rPr>
        <w:t>http://library.thinkguest.org </w:t>
      </w: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- Сайт об оригами для детей и родителей.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FF"/>
          <w:sz w:val="24"/>
          <w:szCs w:val="24"/>
          <w:lang w:eastAsia="ru-RU"/>
        </w:rPr>
        <w:t>http://owl21.ucoz.ru/</w:t>
      </w: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 Развивающий центр школьников и дошкольников "СОВЁНОК"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color w:val="000000"/>
          <w:sz w:val="24"/>
          <w:szCs w:val="24"/>
          <w:lang w:eastAsia="ru-RU"/>
        </w:rPr>
        <w:t> </w:t>
      </w:r>
    </w:p>
    <w:p w:rsidR="003023FC" w:rsidRPr="008A121C" w:rsidRDefault="003023FC" w:rsidP="003023FC">
      <w:pPr>
        <w:pStyle w:val="a4"/>
        <w:jc w:val="center"/>
        <w:rPr>
          <w:b/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b/>
          <w:sz w:val="24"/>
          <w:szCs w:val="24"/>
          <w:lang w:eastAsia="ru-RU"/>
        </w:rPr>
        <w:t>Электронные образовательные ресурсы для педагогов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color w:val="000000"/>
          <w:sz w:val="24"/>
          <w:szCs w:val="24"/>
          <w:lang w:eastAsia="ru-RU"/>
        </w:rPr>
        <w:t> 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FF0000"/>
          <w:sz w:val="24"/>
          <w:szCs w:val="24"/>
          <w:lang w:eastAsia="ru-RU"/>
        </w:rPr>
        <w:t>Журнал "Детский сад: теория и практика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hyperlink r:id="rId21" w:history="1">
        <w:r w:rsidRPr="008A121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http://www.editionpress.ru/magazine_ds.html</w:t>
        </w:r>
      </w:hyperlink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FF0000"/>
          <w:sz w:val="24"/>
          <w:szCs w:val="24"/>
          <w:lang w:eastAsia="ru-RU"/>
        </w:rPr>
        <w:t>Журнал "Справочник старшего воспитателя"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hyperlink r:id="rId22" w:history="1">
        <w:r w:rsidRPr="008A121C">
          <w:rPr>
            <w:rStyle w:val="a3"/>
            <w:rFonts w:ascii="Verdana" w:eastAsia="Times New Roman" w:hAnsi="Verdana" w:cs="Times New Roman"/>
            <w:sz w:val="24"/>
            <w:szCs w:val="24"/>
            <w:lang w:eastAsia="ru-RU"/>
          </w:rPr>
          <w:t>http://vospitatel.resobr.ru/</w:t>
        </w:r>
      </w:hyperlink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Справочник старшего воспитателя дошкольного учреждения. Первый журнал по организации воспитательно-образовательной работы в ДОУ.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FF0000"/>
          <w:sz w:val="24"/>
          <w:szCs w:val="24"/>
          <w:lang w:eastAsia="ru-RU"/>
        </w:rPr>
        <w:t>Журнал "Детский сад будущего"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hyperlink r:id="rId23" w:history="1">
        <w:r w:rsidRPr="008A121C">
          <w:rPr>
            <w:rStyle w:val="a3"/>
            <w:rFonts w:ascii="Verdana" w:eastAsia="Times New Roman" w:hAnsi="Verdana" w:cs="Times New Roman"/>
            <w:sz w:val="24"/>
            <w:szCs w:val="24"/>
            <w:lang w:eastAsia="ru-RU"/>
          </w:rPr>
          <w:t>http://www.gallery-projects.com/</w:t>
        </w:r>
      </w:hyperlink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Журнал включает: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опыт педагогов, педагогических коллективов и управленцев дошкольных образовательных учреждений по реализации творческих проектов;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набор готовых проектов по взаимодействию с детьми, их семьями, с сотрудниками и различными партнёрами ДОУ;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разъяснение теоретических основ проектного обучения и воспитания с позиций практиков;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новые идеи и интересные находки Ваших коллег.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FF0000"/>
          <w:sz w:val="24"/>
          <w:szCs w:val="24"/>
          <w:lang w:eastAsia="ru-RU"/>
        </w:rPr>
        <w:lastRenderedPageBreak/>
        <w:t>Журнал "Воспитатель ДОУ"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hyperlink r:id="rId24" w:history="1">
        <w:r w:rsidRPr="008A121C">
          <w:rPr>
            <w:rFonts w:ascii="Times New Roman" w:hAnsi="Times New Roman"/>
            <w:sz w:val="24"/>
            <w:szCs w:val="24"/>
            <w:lang w:eastAsia="ru-RU"/>
          </w:rPr>
          <w:t>http://doshkolnik.ru</w:t>
        </w:r>
      </w:hyperlink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это принципиально новый журнал для ВОСПИТАТЕЛЕЙ ДОУ;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ценнейший опыт </w:t>
      </w:r>
      <w:proofErr w:type="gramStart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лучших</w:t>
      </w:r>
      <w:proofErr w:type="gramEnd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ДОУ;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четкая структура, построенная в логике дня воспитателя и ребенка (утро, день, вечер, ночь);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FF0000"/>
          <w:sz w:val="24"/>
          <w:szCs w:val="24"/>
          <w:lang w:eastAsia="ru-RU"/>
        </w:rPr>
        <w:t>Журнал "Современный детский сад"</w:t>
      </w: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 -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hyperlink r:id="rId25" w:history="1">
        <w:r w:rsidRPr="008A121C">
          <w:rPr>
            <w:rStyle w:val="a3"/>
            <w:rFonts w:ascii="Verdana" w:eastAsia="Times New Roman" w:hAnsi="Verdana" w:cs="Times New Roman"/>
            <w:sz w:val="24"/>
            <w:szCs w:val="24"/>
            <w:lang w:eastAsia="ru-RU"/>
          </w:rPr>
          <w:t>http://www.deti-club.ru/</w:t>
        </w:r>
      </w:hyperlink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 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FF0000"/>
          <w:sz w:val="24"/>
          <w:szCs w:val="24"/>
          <w:lang w:eastAsia="ru-RU"/>
        </w:rPr>
        <w:t>Журнал «Справочник руководителя дошкольного учреждения»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hyperlink r:id="rId26" w:history="1">
        <w:r w:rsidRPr="008A121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http://www.menobr.ru</w:t>
        </w:r>
      </w:hyperlink>
      <w:r w:rsidRPr="008A121C">
        <w:rPr>
          <w:color w:val="000000"/>
          <w:sz w:val="24"/>
          <w:szCs w:val="24"/>
          <w:lang w:eastAsia="ru-RU"/>
        </w:rPr>
        <w:t xml:space="preserve"> 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-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 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FF0000"/>
          <w:sz w:val="24"/>
          <w:szCs w:val="24"/>
          <w:lang w:eastAsia="ru-RU"/>
        </w:rPr>
        <w:t>Журнал «Обруч»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hyperlink r:id="rId27" w:history="1">
        <w:r w:rsidRPr="008A121C">
          <w:rPr>
            <w:rStyle w:val="a3"/>
            <w:rFonts w:ascii="Verdana" w:eastAsia="Times New Roman" w:hAnsi="Verdana" w:cs="Times New Roman"/>
            <w:sz w:val="24"/>
            <w:szCs w:val="24"/>
            <w:lang w:eastAsia="ru-RU"/>
          </w:rPr>
          <w:t>http://www.obruch.ru/</w:t>
        </w:r>
      </w:hyperlink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 - 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 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A121C">
        <w:rPr>
          <w:rFonts w:ascii="Times New Roman" w:hAnsi="Times New Roman"/>
          <w:color w:val="FF0000"/>
          <w:sz w:val="24"/>
          <w:szCs w:val="24"/>
          <w:lang w:eastAsia="ru-RU"/>
        </w:rPr>
        <w:t>Журнал «Детский сад от</w:t>
      </w:r>
      <w:proofErr w:type="gramStart"/>
      <w:r w:rsidRPr="008A121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А</w:t>
      </w:r>
      <w:proofErr w:type="gramEnd"/>
      <w:r w:rsidRPr="008A121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до Я»</w:t>
      </w:r>
    </w:p>
    <w:p w:rsidR="003023FC" w:rsidRPr="008A121C" w:rsidRDefault="003023FC" w:rsidP="003023FC">
      <w:pPr>
        <w:pStyle w:val="a4"/>
        <w:jc w:val="both"/>
        <w:rPr>
          <w:color w:val="548DD4" w:themeColor="text2" w:themeTint="99"/>
          <w:sz w:val="24"/>
          <w:szCs w:val="24"/>
          <w:u w:val="single"/>
          <w:lang w:eastAsia="ru-RU"/>
        </w:rPr>
      </w:pPr>
      <w:hyperlink r:id="rId28" w:history="1">
        <w:r w:rsidRPr="008A121C">
          <w:rPr>
            <w:rFonts w:ascii="Times New Roman" w:hAnsi="Times New Roman"/>
            <w:color w:val="548DD4" w:themeColor="text2" w:themeTint="99"/>
            <w:sz w:val="24"/>
            <w:szCs w:val="24"/>
            <w:u w:val="single"/>
            <w:lang w:eastAsia="ru-RU"/>
          </w:rPr>
          <w:t>http://detsad-journal.narod.ru/</w:t>
        </w:r>
      </w:hyperlink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- 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 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A121C">
        <w:rPr>
          <w:rFonts w:ascii="Times New Roman" w:hAnsi="Times New Roman"/>
          <w:color w:val="FF0000"/>
          <w:sz w:val="24"/>
          <w:szCs w:val="24"/>
          <w:lang w:eastAsia="ru-RU"/>
        </w:rPr>
        <w:t>Газета «Дошкольное образование»</w:t>
      </w:r>
    </w:p>
    <w:p w:rsidR="003023FC" w:rsidRPr="008A121C" w:rsidRDefault="003023FC" w:rsidP="003023FC">
      <w:pPr>
        <w:pStyle w:val="a4"/>
        <w:jc w:val="both"/>
        <w:rPr>
          <w:color w:val="548DD4" w:themeColor="text2" w:themeTint="99"/>
          <w:sz w:val="24"/>
          <w:szCs w:val="24"/>
          <w:u w:val="single"/>
          <w:lang w:eastAsia="ru-RU"/>
        </w:rPr>
      </w:pPr>
      <w:hyperlink r:id="rId29" w:history="1">
        <w:r w:rsidRPr="008A121C">
          <w:rPr>
            <w:rFonts w:ascii="Times New Roman" w:hAnsi="Times New Roman"/>
            <w:color w:val="548DD4" w:themeColor="text2" w:themeTint="99"/>
            <w:sz w:val="24"/>
            <w:szCs w:val="24"/>
            <w:u w:val="single"/>
            <w:lang w:eastAsia="ru-RU"/>
          </w:rPr>
          <w:t>http://best-ru.net/cache/9988/</w:t>
        </w:r>
      </w:hyperlink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-электронная версия газеты "Дошкольное образование", выпускаемой издательским домом "Первое сентября". Педагогическое издание включает разделы: </w:t>
      </w:r>
      <w:proofErr w:type="gramStart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</w:r>
      <w:proofErr w:type="gramEnd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всех номеров публикуется содержание. Полнотекстовая версия номера размещается на сайте через год после публикации печатного издания.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FF0000"/>
          <w:sz w:val="24"/>
          <w:szCs w:val="24"/>
          <w:lang w:eastAsia="ru-RU"/>
        </w:rPr>
        <w:t> Журнал «Современное дошкольное образование: теория и практика»</w:t>
      </w:r>
    </w:p>
    <w:p w:rsidR="003023FC" w:rsidRPr="008A121C" w:rsidRDefault="003023FC" w:rsidP="003023FC">
      <w:pPr>
        <w:pStyle w:val="a4"/>
        <w:jc w:val="both"/>
        <w:rPr>
          <w:color w:val="548DD4" w:themeColor="text2" w:themeTint="99"/>
          <w:sz w:val="24"/>
          <w:szCs w:val="24"/>
          <w:u w:val="single"/>
          <w:lang w:eastAsia="ru-RU"/>
        </w:rPr>
      </w:pPr>
      <w:r w:rsidRPr="008A121C">
        <w:rPr>
          <w:rFonts w:ascii="Times New Roman" w:hAnsi="Times New Roman"/>
          <w:color w:val="548DD4" w:themeColor="text2" w:themeTint="99"/>
          <w:sz w:val="24"/>
          <w:szCs w:val="24"/>
          <w:u w:val="single"/>
          <w:lang w:eastAsia="ru-RU"/>
        </w:rPr>
        <w:t>http://sdo-journal.ru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наиболее интересные и перспективные достижения науки в области дошкольного воспитания, в доступной форме раскрыты возможности их </w:t>
      </w:r>
      <w:proofErr w:type="gramStart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применения</w:t>
      </w:r>
      <w:proofErr w:type="gramEnd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 В 2013 году объявлен третий международный конкурс «Информационно-коммуникационные технологии (ИКТ) в дошкольном образовании – 2013»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FF0000"/>
          <w:sz w:val="24"/>
          <w:szCs w:val="24"/>
          <w:lang w:eastAsia="ru-RU"/>
        </w:rPr>
        <w:lastRenderedPageBreak/>
        <w:t>Сайт "Фестиваль педагогических идей. Открытый урок"</w:t>
      </w:r>
    </w:p>
    <w:p w:rsidR="003023FC" w:rsidRPr="008A121C" w:rsidRDefault="003023FC" w:rsidP="003023FC">
      <w:pPr>
        <w:pStyle w:val="a4"/>
        <w:jc w:val="both"/>
        <w:rPr>
          <w:color w:val="1F497D" w:themeColor="text2"/>
          <w:sz w:val="24"/>
          <w:szCs w:val="24"/>
          <w:u w:val="single"/>
          <w:lang w:eastAsia="ru-RU"/>
        </w:rPr>
      </w:pPr>
      <w:hyperlink r:id="rId30" w:history="1">
        <w:r w:rsidRPr="008A121C">
          <w:rPr>
            <w:rFonts w:ascii="Times New Roman" w:hAnsi="Times New Roman"/>
            <w:color w:val="1F497D" w:themeColor="text2"/>
            <w:sz w:val="24"/>
            <w:szCs w:val="24"/>
            <w:u w:val="single"/>
            <w:lang w:eastAsia="ru-RU"/>
          </w:rPr>
          <w:t>http://festival.1september.ru/</w:t>
        </w:r>
      </w:hyperlink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Конспекты занятий, сценарии, статьи, различные приложения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FF0000"/>
          <w:sz w:val="24"/>
          <w:szCs w:val="24"/>
          <w:lang w:eastAsia="ru-RU"/>
        </w:rPr>
        <w:t>Детский сад.</w:t>
      </w:r>
    </w:p>
    <w:p w:rsidR="003023FC" w:rsidRPr="008A121C" w:rsidRDefault="003023FC" w:rsidP="003023FC">
      <w:pPr>
        <w:pStyle w:val="a4"/>
        <w:jc w:val="both"/>
        <w:rPr>
          <w:color w:val="1F497D" w:themeColor="text2"/>
          <w:sz w:val="24"/>
          <w:szCs w:val="24"/>
          <w:u w:val="single"/>
          <w:lang w:eastAsia="ru-RU"/>
        </w:rPr>
      </w:pPr>
      <w:r w:rsidRPr="008A121C">
        <w:rPr>
          <w:rFonts w:ascii="Times New Roman" w:hAnsi="Times New Roman"/>
          <w:color w:val="1F497D" w:themeColor="text2"/>
          <w:sz w:val="24"/>
          <w:szCs w:val="24"/>
          <w:u w:val="single"/>
          <w:lang w:eastAsia="ru-RU"/>
        </w:rPr>
        <w:t>http://detsad-kitty.ru/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 Это сайт для детей и взрослых, для малышей и их родителей, для дошкольников и воспитателей детских садов. Имеются и конспекты занятий, сценарии праздников, статьи для родителей, аудиозаписи, художественная литература.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FF0000"/>
          <w:sz w:val="24"/>
          <w:szCs w:val="24"/>
          <w:lang w:eastAsia="ru-RU"/>
        </w:rPr>
        <w:t>Воспитание детей дошкольного возраста в детском саду и семье.</w:t>
      </w:r>
    </w:p>
    <w:p w:rsidR="003023FC" w:rsidRPr="008A121C" w:rsidRDefault="003023FC" w:rsidP="003023FC">
      <w:pPr>
        <w:pStyle w:val="a4"/>
        <w:jc w:val="both"/>
        <w:rPr>
          <w:color w:val="1F497D" w:themeColor="text2"/>
          <w:sz w:val="24"/>
          <w:szCs w:val="24"/>
          <w:u w:val="single"/>
          <w:lang w:eastAsia="ru-RU"/>
        </w:rPr>
      </w:pPr>
      <w:r w:rsidRPr="008A121C">
        <w:rPr>
          <w:rFonts w:ascii="Times New Roman" w:hAnsi="Times New Roman"/>
          <w:color w:val="1F497D" w:themeColor="text2"/>
          <w:sz w:val="24"/>
          <w:szCs w:val="24"/>
          <w:u w:val="single"/>
          <w:lang w:eastAsia="ru-RU"/>
        </w:rPr>
        <w:t>http://www.doshvozrast.ru/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 Здесь и методическая работа, оздоровительная работа, игровая деятельность, работа с родителями, проведение праздников, конспекты занятий.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FF0000"/>
          <w:sz w:val="24"/>
          <w:szCs w:val="24"/>
          <w:lang w:eastAsia="ru-RU"/>
        </w:rPr>
        <w:t>Всё для детского сада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u w:val="single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http://www.moi-detsad.ru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FF0000"/>
          <w:sz w:val="24"/>
          <w:szCs w:val="24"/>
          <w:lang w:eastAsia="ru-RU"/>
        </w:rPr>
        <w:t>Социальная сеть работников образования</w:t>
      </w:r>
    </w:p>
    <w:p w:rsidR="003023FC" w:rsidRPr="008A121C" w:rsidRDefault="003023FC" w:rsidP="003023FC">
      <w:pPr>
        <w:pStyle w:val="a4"/>
        <w:jc w:val="both"/>
        <w:rPr>
          <w:color w:val="1F497D" w:themeColor="text2"/>
          <w:sz w:val="24"/>
          <w:szCs w:val="24"/>
          <w:u w:val="single"/>
          <w:lang w:eastAsia="ru-RU"/>
        </w:rPr>
      </w:pPr>
      <w:proofErr w:type="spellStart"/>
      <w:r w:rsidRPr="008A121C">
        <w:rPr>
          <w:rFonts w:ascii="Times New Roman" w:hAnsi="Times New Roman"/>
          <w:color w:val="1F497D" w:themeColor="text2"/>
          <w:sz w:val="24"/>
          <w:szCs w:val="24"/>
          <w:u w:val="single"/>
          <w:lang w:eastAsia="ru-RU"/>
        </w:rPr>
        <w:t>nsportal.ru</w:t>
      </w:r>
      <w:proofErr w:type="spellEnd"/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Можно создать </w:t>
      </w:r>
      <w:proofErr w:type="gramStart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свой</w:t>
      </w:r>
      <w:proofErr w:type="gramEnd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персональный мини-сайт.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Можно создать </w:t>
      </w:r>
      <w:proofErr w:type="spellStart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блог</w:t>
      </w:r>
      <w:proofErr w:type="spellEnd"/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 Группа может иметь свои фотоальбомы, опросы, новостную ленту, библиотеку учебно-методических материалов и т.д. На основе расширяемой функциональности групп можно создавать большие образовательные проекты.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FF0000"/>
          <w:sz w:val="24"/>
          <w:szCs w:val="24"/>
          <w:lang w:eastAsia="ru-RU"/>
        </w:rPr>
        <w:t>ВОСПИТАТЕЛЬ | в помощь воспитателю детского сада.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hyperlink r:id="rId31" w:history="1">
        <w:r w:rsidRPr="008A121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http://detsadd.narod.ru/</w:t>
        </w:r>
      </w:hyperlink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Сайт ориентирован на воспитателей детских садов и молодых родителей. Также сайт может быть полезен и студентам факультетов дошкольного образования. На страницах сайта собрано множество познавательных статей, конспектов занятий в детском саду, полезных советов и рекомендаций. Ответы на самые разные вопросы, возникающие перед воспитателем и родителями малышей, по самым различным темам - от воспитания детей до оформления пособий для проведения занятий.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FF0000"/>
          <w:sz w:val="24"/>
          <w:szCs w:val="24"/>
          <w:lang w:eastAsia="ru-RU"/>
        </w:rPr>
        <w:t>Сайт "Воспитатель"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hyperlink r:id="rId32" w:history="1">
        <w:r w:rsidRPr="008A121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http://vospitatel.com.ua/</w:t>
        </w:r>
      </w:hyperlink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конспекты занятий в детском саду по различным категориям.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Детский сад. </w:t>
      </w:r>
      <w:proofErr w:type="spellStart"/>
      <w:r w:rsidRPr="008A121C">
        <w:rPr>
          <w:rFonts w:ascii="Times New Roman" w:hAnsi="Times New Roman"/>
          <w:color w:val="FF0000"/>
          <w:sz w:val="24"/>
          <w:szCs w:val="24"/>
          <w:lang w:eastAsia="ru-RU"/>
        </w:rPr>
        <w:t>Ру</w:t>
      </w:r>
      <w:proofErr w:type="spellEnd"/>
      <w:r w:rsidRPr="008A121C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hyperlink r:id="rId33" w:history="1">
        <w:r w:rsidRPr="008A121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http://www.detskiysad.ru</w:t>
        </w:r>
      </w:hyperlink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023FC" w:rsidRPr="008A121C" w:rsidRDefault="003023FC" w:rsidP="003023FC">
      <w:pPr>
        <w:pStyle w:val="a4"/>
        <w:jc w:val="both"/>
        <w:rPr>
          <w:color w:val="000000"/>
          <w:sz w:val="24"/>
          <w:szCs w:val="24"/>
          <w:lang w:eastAsia="ru-RU"/>
        </w:rPr>
      </w:pPr>
      <w:r w:rsidRPr="008A121C">
        <w:rPr>
          <w:rFonts w:ascii="Times New Roman" w:hAnsi="Times New Roman"/>
          <w:color w:val="000000"/>
          <w:sz w:val="24"/>
          <w:szCs w:val="24"/>
          <w:lang w:eastAsia="ru-RU"/>
        </w:rPr>
        <w:t>Статьи, конспекты, консультации и для воспитателей и для родителей, масса полезной информации для самообразования педагогов.</w:t>
      </w:r>
    </w:p>
    <w:p w:rsidR="003023FC" w:rsidRPr="008A121C" w:rsidRDefault="003023FC" w:rsidP="003023FC">
      <w:pPr>
        <w:pStyle w:val="a4"/>
        <w:jc w:val="both"/>
        <w:rPr>
          <w:sz w:val="24"/>
          <w:szCs w:val="24"/>
        </w:rPr>
      </w:pPr>
    </w:p>
    <w:p w:rsidR="00376860" w:rsidRDefault="00376860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355300051511304027866771007421670365042010641162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Тохина Татьяна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376860" w:rsidSect="008A121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61">
    <w:multiLevelType w:val="hybridMultilevel"/>
    <w:lvl w:ilvl="0" w:tplc="48141374">
      <w:start w:val="1"/>
      <w:numFmt w:val="decimal"/>
      <w:lvlText w:val="%1."/>
      <w:lvlJc w:val="left"/>
      <w:pPr>
        <w:ind w:left="720" w:hanging="360"/>
      </w:pPr>
    </w:lvl>
    <w:lvl w:ilvl="1" w:tplc="48141374" w:tentative="1">
      <w:start w:val="1"/>
      <w:numFmt w:val="lowerLetter"/>
      <w:lvlText w:val="%2."/>
      <w:lvlJc w:val="left"/>
      <w:pPr>
        <w:ind w:left="1440" w:hanging="360"/>
      </w:pPr>
    </w:lvl>
    <w:lvl w:ilvl="2" w:tplc="48141374" w:tentative="1">
      <w:start w:val="1"/>
      <w:numFmt w:val="lowerRoman"/>
      <w:lvlText w:val="%3."/>
      <w:lvlJc w:val="right"/>
      <w:pPr>
        <w:ind w:left="2160" w:hanging="180"/>
      </w:pPr>
    </w:lvl>
    <w:lvl w:ilvl="3" w:tplc="48141374" w:tentative="1">
      <w:start w:val="1"/>
      <w:numFmt w:val="decimal"/>
      <w:lvlText w:val="%4."/>
      <w:lvlJc w:val="left"/>
      <w:pPr>
        <w:ind w:left="2880" w:hanging="360"/>
      </w:pPr>
    </w:lvl>
    <w:lvl w:ilvl="4" w:tplc="48141374" w:tentative="1">
      <w:start w:val="1"/>
      <w:numFmt w:val="lowerLetter"/>
      <w:lvlText w:val="%5."/>
      <w:lvlJc w:val="left"/>
      <w:pPr>
        <w:ind w:left="3600" w:hanging="360"/>
      </w:pPr>
    </w:lvl>
    <w:lvl w:ilvl="5" w:tplc="48141374" w:tentative="1">
      <w:start w:val="1"/>
      <w:numFmt w:val="lowerRoman"/>
      <w:lvlText w:val="%6."/>
      <w:lvlJc w:val="right"/>
      <w:pPr>
        <w:ind w:left="4320" w:hanging="180"/>
      </w:pPr>
    </w:lvl>
    <w:lvl w:ilvl="6" w:tplc="48141374" w:tentative="1">
      <w:start w:val="1"/>
      <w:numFmt w:val="decimal"/>
      <w:lvlText w:val="%7."/>
      <w:lvlJc w:val="left"/>
      <w:pPr>
        <w:ind w:left="5040" w:hanging="360"/>
      </w:pPr>
    </w:lvl>
    <w:lvl w:ilvl="7" w:tplc="48141374" w:tentative="1">
      <w:start w:val="1"/>
      <w:numFmt w:val="lowerLetter"/>
      <w:lvlText w:val="%8."/>
      <w:lvlJc w:val="left"/>
      <w:pPr>
        <w:ind w:left="5760" w:hanging="360"/>
      </w:pPr>
    </w:lvl>
    <w:lvl w:ilvl="8" w:tplc="48141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60">
    <w:multiLevelType w:val="hybridMultilevel"/>
    <w:lvl w:ilvl="0" w:tplc="424824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60">
    <w:abstractNumId w:val="7860"/>
  </w:num>
  <w:num w:numId="7861">
    <w:abstractNumId w:val="786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3FC"/>
    <w:rsid w:val="003023FC"/>
    <w:rsid w:val="00376860"/>
    <w:rsid w:val="00AA152E"/>
    <w:rsid w:val="00D8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3FC"/>
    <w:rPr>
      <w:color w:val="0000FF" w:themeColor="hyperlink"/>
      <w:u w:val="single"/>
    </w:rPr>
  </w:style>
  <w:style w:type="paragraph" w:styleId="a4">
    <w:name w:val="No Spacing"/>
    <w:uiPriority w:val="1"/>
    <w:qFormat/>
    <w:rsid w:val="003023FC"/>
    <w:pPr>
      <w:spacing w:after="0" w:line="240" w:lineRule="auto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www.1umka.ru/" TargetMode="External"/><Relationship Id="rId13" Type="http://schemas.openxmlformats.org/officeDocument/2006/relationships/hyperlink" Target="http://www.1umka.ru/load/skazki_onlajn/20" TargetMode="External"/><Relationship Id="rId18" Type="http://schemas.openxmlformats.org/officeDocument/2006/relationships/hyperlink" Target="http://teremoc.ru/%C2%A0%D0%94%D0%B5%D1%82%D1%81%D0%BA%D0%B8%D0%B9" TargetMode="External"/><Relationship Id="rId26" Type="http://schemas.openxmlformats.org/officeDocument/2006/relationships/hyperlink" Target="http://www.menobr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ditionpress.ru/magazine_ds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zonar.info/" TargetMode="External"/><Relationship Id="rId12" Type="http://schemas.openxmlformats.org/officeDocument/2006/relationships/hyperlink" Target="http://www.1umka.ru/load/scenarii_prazdnikov/1" TargetMode="External"/><Relationship Id="rId17" Type="http://schemas.openxmlformats.org/officeDocument/2006/relationships/hyperlink" Target="http://www.multirussia.ru/" TargetMode="External"/><Relationship Id="rId25" Type="http://schemas.openxmlformats.org/officeDocument/2006/relationships/hyperlink" Target="http://www.deti-club.ru/" TargetMode="External"/><Relationship Id="rId33" Type="http://schemas.openxmlformats.org/officeDocument/2006/relationships/hyperlink" Target="http://www.detskiysad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eramult.org.ua/" TargetMode="External"/><Relationship Id="rId20" Type="http://schemas.openxmlformats.org/officeDocument/2006/relationships/hyperlink" Target="http://internetenok.narod.ru/" TargetMode="External"/><Relationship Id="rId29" Type="http://schemas.openxmlformats.org/officeDocument/2006/relationships/hyperlink" Target="http://best-ru.net/cache/9988/" TargetMode="External"/><Relationship Id="rId1" Type="http://schemas.openxmlformats.org/officeDocument/2006/relationships/styles" Target="styles.xml"/><Relationship Id="rId6" Type="http://schemas.openxmlformats.org/officeDocument/2006/relationships/hyperlink" Target="http://packpacku.com/" TargetMode="External"/><Relationship Id="rId11" Type="http://schemas.openxmlformats.org/officeDocument/2006/relationships/hyperlink" Target="http://www.1umka.ru/index/detskie_pesni_treki/0-430" TargetMode="External"/><Relationship Id="rId24" Type="http://schemas.openxmlformats.org/officeDocument/2006/relationships/hyperlink" Target="http://doshkolnik.ru/" TargetMode="External"/><Relationship Id="rId32" Type="http://schemas.openxmlformats.org/officeDocument/2006/relationships/hyperlink" Target="http://vospitatel.com.ua/" TargetMode="External"/><Relationship Id="rId5" Type="http://schemas.openxmlformats.org/officeDocument/2006/relationships/hyperlink" Target="http://www.baby-news.net/" TargetMode="External"/><Relationship Id="rId15" Type="http://schemas.openxmlformats.org/officeDocument/2006/relationships/hyperlink" Target="http://www.detkiuch.ru/" TargetMode="External"/><Relationship Id="rId23" Type="http://schemas.openxmlformats.org/officeDocument/2006/relationships/hyperlink" Target="http://www.gallery-projects.com/" TargetMode="External"/><Relationship Id="rId28" Type="http://schemas.openxmlformats.org/officeDocument/2006/relationships/hyperlink" Target="http://detsad-journal.narod.ru/" TargetMode="External"/><Relationship Id="rId10" Type="http://schemas.openxmlformats.org/officeDocument/2006/relationships/hyperlink" Target="http://www.1umka.ru/load/detskie_pesni_i_muzyka/17" TargetMode="External"/><Relationship Id="rId19" Type="http://schemas.openxmlformats.org/officeDocument/2006/relationships/hyperlink" Target="http://pochemu4ka.ru/" TargetMode="External"/><Relationship Id="rId31" Type="http://schemas.openxmlformats.org/officeDocument/2006/relationships/hyperlink" Target="http://detsadd.narod.ru/" TargetMode="External"/><Relationship Id="rId4" Type="http://schemas.openxmlformats.org/officeDocument/2006/relationships/hyperlink" Target="http://razigrushki.ru/" TargetMode="External"/><Relationship Id="rId9" Type="http://schemas.openxmlformats.org/officeDocument/2006/relationships/hyperlink" Target="http://www.1umka.ru/news/obuchajushhie_multfilmy/1-0-4" TargetMode="External"/><Relationship Id="rId14" Type="http://schemas.openxmlformats.org/officeDocument/2006/relationships/hyperlink" Target="http://bukashka.org/" TargetMode="External"/><Relationship Id="rId22" Type="http://schemas.openxmlformats.org/officeDocument/2006/relationships/hyperlink" Target="http://vospitatel.resobr.ru/" TargetMode="External"/><Relationship Id="rId27" Type="http://schemas.openxmlformats.org/officeDocument/2006/relationships/hyperlink" Target="http://www.obruch.ru/" TargetMode="External"/><Relationship Id="rId30" Type="http://schemas.openxmlformats.org/officeDocument/2006/relationships/hyperlink" Target="http://festival.1september.ru/" TargetMode="External"/><Relationship Id="rId35" Type="http://schemas.openxmlformats.org/officeDocument/2006/relationships/theme" Target="theme/theme1.xml"/><Relationship Id="rId323035977" Type="http://schemas.openxmlformats.org/officeDocument/2006/relationships/numbering" Target="numbering.xml"/><Relationship Id="rId448369064" Type="http://schemas.openxmlformats.org/officeDocument/2006/relationships/footnotes" Target="footnotes.xml"/><Relationship Id="rId250307812" Type="http://schemas.openxmlformats.org/officeDocument/2006/relationships/endnotes" Target="endnotes.xml"/><Relationship Id="rId687685448" Type="http://schemas.openxmlformats.org/officeDocument/2006/relationships/comments" Target="comments.xml"/><Relationship Id="rId522367699" Type="http://schemas.microsoft.com/office/2011/relationships/commentsExtended" Target="commentsExtended.xml"/><Relationship Id="rId60272152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Q+WZP0Imj4WBT82bt6udz2SS58w=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</SignatureValue>
  <KeyInfo>
    <X509Data>
      <X509Certificate>MIIFkTCCA3kCFD48NJB++sewAiDmmuDx0QkHtlMKMA0GCSqGSIb3DQEBCwUAMIGQ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323035977"/>
            <mdssi:RelationshipReference SourceId="rId448369064"/>
            <mdssi:RelationshipReference SourceId="rId250307812"/>
            <mdssi:RelationshipReference SourceId="rId687685448"/>
            <mdssi:RelationshipReference SourceId="rId522367699"/>
            <mdssi:RelationshipReference SourceId="rId602721528"/>
          </Transform>
          <Transform Algorithm="http://www.w3.org/TR/2001/REC-xml-c14n-20010315"/>
        </Transforms>
        <DigestMethod Algorithm="http://www.w3.org/2000/09/xmldsig#sha1"/>
        <DigestValue>85Wlvtfg0mbOl+cWlVlVWAhiKTQ=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QB4S+ndyNEnLLfqEsekoUs/SMAE=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/ylThq4q8Ld//BBSciP6QUSkCsA=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pa3v+5/ShdFNXlwLQsY7IJhiyg4=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Ojh/g4Evx6DG/BHDeQOgicVrzRA=</DigestValue>
      </Reference>
      <Reference URI="/word/styles.xml?ContentType=application/vnd.openxmlformats-officedocument.wordprocessingml.styles+xml">
        <DigestMethod Algorithm="http://www.w3.org/2000/09/xmldsig#sha1"/>
        <DigestValue>L2bdUhA0VCRXayQq8L4GuYTHl0M=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2022-08-15T09:01:00Z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1564</Words>
  <Characters>8921</Characters>
  <Application>Microsoft Office Word</Application>
  <DocSecurity>0</DocSecurity>
  <Lines>74</Lines>
  <Paragraphs>20</Paragraphs>
  <ScaleCrop>false</ScaleCrop>
  <Company>Krokoz™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2019-09-26T10:00:00Z</dcterms:created>
  <dcterms:modified xsi:type="dcterms:W3CDTF">2019-09-26T10:01:00Z</dcterms:modified>
</cp:coreProperties>
</file>