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860" w:rsidRDefault="00731D6E">
      <w:r>
        <w:rPr>
          <w:noProof/>
          <w:lang w:eastAsia="ru-RU"/>
        </w:rPr>
        <w:drawing>
          <wp:inline distT="0" distB="0" distL="0" distR="0">
            <wp:extent cx="5940425" cy="8243280"/>
            <wp:effectExtent l="19050" t="0" r="3175" b="0"/>
            <wp:docPr id="1" name="Рисунок 1" descr="C:\Users\User\Desktop\2019-09-16 Общее собрание работников Учреждения\Общее собрание работников Учрежден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9-09-16 Общее собрание работников Учреждения\Общее собрание работников Учреждения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D6E" w:rsidRDefault="00731D6E"/>
    <w:p w:rsidR="00731D6E" w:rsidRDefault="00731D6E"/>
    <w:p w:rsidR="00731D6E" w:rsidRDefault="00731D6E"/>
    <w:p w:rsidR="00731D6E" w:rsidRDefault="00731D6E">
      <w:r>
        <w:rPr>
          <w:noProof/>
          <w:lang w:eastAsia="ru-RU"/>
        </w:rPr>
        <w:lastRenderedPageBreak/>
        <w:drawing>
          <wp:inline distT="0" distB="0" distL="0" distR="0">
            <wp:extent cx="5940425" cy="8243280"/>
            <wp:effectExtent l="19050" t="0" r="3175" b="0"/>
            <wp:docPr id="2" name="Рисунок 2" descr="C:\Users\User\Desktop\2019-09-16 3\3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19-09-16 3\3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D6E" w:rsidRDefault="00731D6E"/>
    <w:p w:rsidR="00731D6E" w:rsidRDefault="00731D6E"/>
    <w:p w:rsidR="00731D6E" w:rsidRDefault="00731D6E"/>
    <w:p w:rsidR="00731D6E" w:rsidRDefault="00731D6E">
      <w:r>
        <w:rPr>
          <w:noProof/>
          <w:lang w:eastAsia="ru-RU"/>
        </w:rPr>
        <w:lastRenderedPageBreak/>
        <w:drawing>
          <wp:inline distT="0" distB="0" distL="0" distR="0">
            <wp:extent cx="5940425" cy="8243280"/>
            <wp:effectExtent l="19050" t="0" r="3175" b="0"/>
            <wp:docPr id="3" name="Рисунок 3" descr="C:\Users\User\Desktop\2019-09-16 4\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19-09-16 4\4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355300051511304027866771007421670365042010641162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Тохина Татьяна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15.08.2022 по 15.08.2023</w:t>
            </w:r>
          </w:p>
        </w:tc>
      </w:tr>
    </w:tbl>
    <w:sectPr xmlns:w="http://schemas.openxmlformats.org/wordprocessingml/2006/main" w:rsidR="00731D6E" w:rsidSect="00376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33">
    <w:multiLevelType w:val="hybridMultilevel"/>
    <w:lvl w:ilvl="0" w:tplc="31217982">
      <w:start w:val="1"/>
      <w:numFmt w:val="decimal"/>
      <w:lvlText w:val="%1."/>
      <w:lvlJc w:val="left"/>
      <w:pPr>
        <w:ind w:left="720" w:hanging="360"/>
      </w:pPr>
    </w:lvl>
    <w:lvl w:ilvl="1" w:tplc="31217982" w:tentative="1">
      <w:start w:val="1"/>
      <w:numFmt w:val="lowerLetter"/>
      <w:lvlText w:val="%2."/>
      <w:lvlJc w:val="left"/>
      <w:pPr>
        <w:ind w:left="1440" w:hanging="360"/>
      </w:pPr>
    </w:lvl>
    <w:lvl w:ilvl="2" w:tplc="31217982" w:tentative="1">
      <w:start w:val="1"/>
      <w:numFmt w:val="lowerRoman"/>
      <w:lvlText w:val="%3."/>
      <w:lvlJc w:val="right"/>
      <w:pPr>
        <w:ind w:left="2160" w:hanging="180"/>
      </w:pPr>
    </w:lvl>
    <w:lvl w:ilvl="3" w:tplc="31217982" w:tentative="1">
      <w:start w:val="1"/>
      <w:numFmt w:val="decimal"/>
      <w:lvlText w:val="%4."/>
      <w:lvlJc w:val="left"/>
      <w:pPr>
        <w:ind w:left="2880" w:hanging="360"/>
      </w:pPr>
    </w:lvl>
    <w:lvl w:ilvl="4" w:tplc="31217982" w:tentative="1">
      <w:start w:val="1"/>
      <w:numFmt w:val="lowerLetter"/>
      <w:lvlText w:val="%5."/>
      <w:lvlJc w:val="left"/>
      <w:pPr>
        <w:ind w:left="3600" w:hanging="360"/>
      </w:pPr>
    </w:lvl>
    <w:lvl w:ilvl="5" w:tplc="31217982" w:tentative="1">
      <w:start w:val="1"/>
      <w:numFmt w:val="lowerRoman"/>
      <w:lvlText w:val="%6."/>
      <w:lvlJc w:val="right"/>
      <w:pPr>
        <w:ind w:left="4320" w:hanging="180"/>
      </w:pPr>
    </w:lvl>
    <w:lvl w:ilvl="6" w:tplc="31217982" w:tentative="1">
      <w:start w:val="1"/>
      <w:numFmt w:val="decimal"/>
      <w:lvlText w:val="%7."/>
      <w:lvlJc w:val="left"/>
      <w:pPr>
        <w:ind w:left="5040" w:hanging="360"/>
      </w:pPr>
    </w:lvl>
    <w:lvl w:ilvl="7" w:tplc="31217982" w:tentative="1">
      <w:start w:val="1"/>
      <w:numFmt w:val="lowerLetter"/>
      <w:lvlText w:val="%8."/>
      <w:lvlJc w:val="left"/>
      <w:pPr>
        <w:ind w:left="5760" w:hanging="360"/>
      </w:pPr>
    </w:lvl>
    <w:lvl w:ilvl="8" w:tplc="312179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2">
    <w:multiLevelType w:val="hybridMultilevel"/>
    <w:lvl w:ilvl="0" w:tplc="4685609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332">
    <w:abstractNumId w:val="3332"/>
  </w:num>
  <w:num w:numId="3333">
    <w:abstractNumId w:val="333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D6E"/>
    <w:rsid w:val="00376860"/>
    <w:rsid w:val="00494A19"/>
    <w:rsid w:val="00731D6E"/>
    <w:rsid w:val="00D82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D6E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239492850" Type="http://schemas.openxmlformats.org/officeDocument/2006/relationships/numbering" Target="numbering.xml"/><Relationship Id="rId286696124" Type="http://schemas.openxmlformats.org/officeDocument/2006/relationships/footnotes" Target="footnotes.xml"/><Relationship Id="rId691502970" Type="http://schemas.openxmlformats.org/officeDocument/2006/relationships/endnotes" Target="endnotes.xml"/><Relationship Id="rId486092618" Type="http://schemas.openxmlformats.org/officeDocument/2006/relationships/comments" Target="comments.xml"/><Relationship Id="rId497558604" Type="http://schemas.microsoft.com/office/2011/relationships/commentsExtended" Target="commentsExtended.xml"/><Relationship Id="rId29529825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HpwNpk1cpyXdB7gv3lAKqeQ8tRU=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</SignatureValue>
  <KeyInfo>
    <X509Data>
      <X509Certificate>MIIFkTCCA3kCFD48NJB++sewAiDmmuDx0QkHtlMKMA0GCSqGSIb3DQEBCwUAMIGQ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239492850"/>
            <mdssi:RelationshipReference SourceId="rId286696124"/>
            <mdssi:RelationshipReference SourceId="rId691502970"/>
            <mdssi:RelationshipReference SourceId="rId486092618"/>
            <mdssi:RelationshipReference SourceId="rId497558604"/>
            <mdssi:RelationshipReference SourceId="rId295298257"/>
          </Transform>
          <Transform Algorithm="http://www.w3.org/TR/2001/REC-xml-c14n-20010315"/>
        </Transforms>
        <DigestMethod Algorithm="http://www.w3.org/2000/09/xmldsig#sha1"/>
        <DigestValue>b+pYFnUsQsaMrJbhZbeQOjjT96A=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ScykkQL+F0ExdTgAAr0dkHecfao=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kkLx0XL0dVHeqX+iJI43CXXtJ4c=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xTp1PBmk+MeuvIxjlfGMZyn1VaY=</DigestValue>
      </Reference>
      <Reference URI="/word/media/image2.jpeg?ContentType=image/jpeg">
        <DigestMethod Algorithm="http://www.w3.org/2000/09/xmldsig#sha1"/>
        <DigestValue>KpmGazgLNbstHiG6FaypyfPE0bY=</DigestValue>
      </Reference>
      <Reference URI="/word/media/image3.jpeg?ContentType=image/jpeg">
        <DigestMethod Algorithm="http://www.w3.org/2000/09/xmldsig#sha1"/>
        <DigestValue>yuAG30lbgrqI38ZeNztHCmx5USU=</DigestValue>
      </Reference>
      <Reference URI="/word/numbering.xml?ContentType=application/vnd.openxmlformats-officedocument.wordprocessingml.numbering+xml">
        <DigestMethod Algorithm="http://www.w3.org/2000/09/xmldsig#sha1"/>
        <DigestValue>9rP9Dl9/zEWrZCVA49DbqlGrQy8=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70hxp6lYcCMh6WLnq1qeosjztSc=</DigestValue>
      </Reference>
      <Reference URI="/word/styles.xml?ContentType=application/vnd.openxmlformats-officedocument.wordprocessingml.styles+xml">
        <DigestMethod Algorithm="http://www.w3.org/2000/09/xmldsig#sha1"/>
        <DigestValue>lVCdGAKn1dduYSFbG7Qg7ZOyj0w=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2022-08-15T09:00:55Z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11</Characters>
  <Application>Microsoft Office Word</Application>
  <DocSecurity>0</DocSecurity>
  <Lines>1</Lines>
  <Paragraphs>1</Paragraphs>
  <ScaleCrop>false</ScaleCrop>
  <Company>Krokoz™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2019-09-16T11:14:00Z</dcterms:created>
  <dcterms:modified xsi:type="dcterms:W3CDTF">2019-09-16T11:17:00Z</dcterms:modified>
</cp:coreProperties>
</file>